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95" w:rsidRPr="008D32ED" w:rsidRDefault="00273495" w:rsidP="008748FD">
      <w:pPr>
        <w:keepNext/>
        <w:outlineLvl w:val="0"/>
        <w:rPr>
          <w:b/>
          <w:sz w:val="28"/>
          <w:szCs w:val="28"/>
          <w:lang w:val="uk-UA"/>
        </w:rPr>
      </w:pPr>
    </w:p>
    <w:p w:rsidR="00273495" w:rsidRPr="008D32ED" w:rsidRDefault="00D35857" w:rsidP="00273495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8D32ED">
        <w:rPr>
          <w:b/>
          <w:noProof/>
          <w:sz w:val="28"/>
          <w:szCs w:val="28"/>
        </w:rPr>
        <w:drawing>
          <wp:inline distT="0" distB="0" distL="0" distR="0">
            <wp:extent cx="4476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495" w:rsidRPr="008D32ED" w:rsidRDefault="00273495" w:rsidP="00273495">
      <w:pPr>
        <w:keepNext/>
        <w:tabs>
          <w:tab w:val="left" w:pos="0"/>
        </w:tabs>
        <w:jc w:val="center"/>
        <w:outlineLvl w:val="0"/>
        <w:rPr>
          <w:bCs/>
          <w:sz w:val="28"/>
          <w:szCs w:val="28"/>
          <w:lang w:val="uk-UA"/>
        </w:rPr>
      </w:pPr>
      <w:r w:rsidRPr="008D32ED">
        <w:rPr>
          <w:sz w:val="28"/>
          <w:szCs w:val="28"/>
          <w:lang w:val="uk-UA"/>
        </w:rPr>
        <w:t>УКРАЇНА</w:t>
      </w:r>
    </w:p>
    <w:p w:rsidR="00273495" w:rsidRPr="008D32ED" w:rsidRDefault="00273495" w:rsidP="00273495">
      <w:pPr>
        <w:jc w:val="center"/>
        <w:rPr>
          <w:sz w:val="28"/>
          <w:szCs w:val="28"/>
          <w:lang w:val="uk-UA"/>
        </w:rPr>
      </w:pPr>
      <w:r w:rsidRPr="008D32ED">
        <w:rPr>
          <w:sz w:val="28"/>
          <w:szCs w:val="28"/>
          <w:lang w:val="uk-UA"/>
        </w:rPr>
        <w:t>КОСТЯНТИНІВСЬКА РАЙОННА ДЕРЖАВНА АДМІНІСТРАЦІЯ</w:t>
      </w:r>
    </w:p>
    <w:p w:rsidR="00273495" w:rsidRPr="008D32ED" w:rsidRDefault="00273495" w:rsidP="00273495">
      <w:pPr>
        <w:jc w:val="center"/>
        <w:rPr>
          <w:sz w:val="28"/>
          <w:szCs w:val="28"/>
          <w:lang w:val="uk-UA"/>
        </w:rPr>
      </w:pPr>
      <w:r w:rsidRPr="008D32ED">
        <w:rPr>
          <w:sz w:val="28"/>
          <w:szCs w:val="28"/>
          <w:lang w:val="uk-UA"/>
        </w:rPr>
        <w:t>ВІДДІЛ ОСВІТИ</w:t>
      </w:r>
    </w:p>
    <w:p w:rsidR="00273495" w:rsidRPr="008D32ED" w:rsidRDefault="00273495" w:rsidP="00273495">
      <w:pPr>
        <w:jc w:val="center"/>
        <w:rPr>
          <w:sz w:val="28"/>
          <w:szCs w:val="28"/>
          <w:lang w:val="uk-UA"/>
        </w:rPr>
      </w:pPr>
    </w:p>
    <w:p w:rsidR="00273495" w:rsidRPr="008D32ED" w:rsidRDefault="00273495" w:rsidP="00273495">
      <w:pPr>
        <w:jc w:val="center"/>
        <w:rPr>
          <w:sz w:val="28"/>
          <w:szCs w:val="28"/>
          <w:lang w:val="uk-UA"/>
        </w:rPr>
      </w:pPr>
      <w:r w:rsidRPr="008D32ED">
        <w:rPr>
          <w:sz w:val="28"/>
          <w:szCs w:val="28"/>
          <w:lang w:val="uk-UA"/>
        </w:rPr>
        <w:t>Н А К А З</w:t>
      </w:r>
    </w:p>
    <w:p w:rsidR="00273495" w:rsidRPr="008D32ED" w:rsidRDefault="00273495" w:rsidP="00273495">
      <w:pPr>
        <w:jc w:val="both"/>
        <w:rPr>
          <w:sz w:val="28"/>
          <w:szCs w:val="28"/>
          <w:lang w:val="uk-UA"/>
        </w:rPr>
      </w:pPr>
    </w:p>
    <w:p w:rsidR="00273495" w:rsidRPr="00A1209D" w:rsidRDefault="00273495" w:rsidP="00273495">
      <w:pPr>
        <w:pStyle w:val="a5"/>
        <w:rPr>
          <w:rFonts w:ascii="Times New Roman" w:hAnsi="Times New Roman"/>
          <w:sz w:val="28"/>
          <w:szCs w:val="28"/>
          <w:u w:val="single"/>
          <w:lang w:val="uk-UA"/>
        </w:rPr>
      </w:pPr>
      <w:r w:rsidRPr="00732772">
        <w:rPr>
          <w:rFonts w:ascii="Times New Roman" w:hAnsi="Times New Roman"/>
          <w:sz w:val="28"/>
          <w:szCs w:val="28"/>
          <w:lang w:val="uk-UA"/>
        </w:rPr>
        <w:t xml:space="preserve">від   </w:t>
      </w:r>
      <w:r w:rsidR="00732772" w:rsidRPr="00732772">
        <w:rPr>
          <w:rFonts w:ascii="Times New Roman" w:hAnsi="Times New Roman"/>
          <w:sz w:val="28"/>
          <w:szCs w:val="28"/>
          <w:u w:val="single"/>
          <w:lang w:val="uk-UA"/>
        </w:rPr>
        <w:t>31.10.2017</w:t>
      </w:r>
      <w:r w:rsidR="008748FD" w:rsidRPr="008D32E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D32E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82BAE" w:rsidRPr="008D32E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7867AA" w:rsidRPr="008D32E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D47BF">
        <w:rPr>
          <w:rFonts w:ascii="Times New Roman" w:hAnsi="Times New Roman"/>
          <w:sz w:val="28"/>
          <w:szCs w:val="28"/>
          <w:lang w:val="uk-UA"/>
        </w:rPr>
        <w:tab/>
      </w:r>
      <w:r w:rsidRPr="008D32ED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9D5FD2" w:rsidRPr="008D32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32ED">
        <w:rPr>
          <w:rFonts w:ascii="Times New Roman" w:hAnsi="Times New Roman"/>
          <w:sz w:val="28"/>
          <w:szCs w:val="28"/>
          <w:lang w:val="uk-UA"/>
        </w:rPr>
        <w:t>Кост</w:t>
      </w:r>
      <w:r w:rsidR="008748FD" w:rsidRPr="008D32ED">
        <w:rPr>
          <w:rFonts w:ascii="Times New Roman" w:hAnsi="Times New Roman"/>
          <w:sz w:val="28"/>
          <w:szCs w:val="28"/>
          <w:lang w:val="uk-UA"/>
        </w:rPr>
        <w:t xml:space="preserve">янтинівка         </w:t>
      </w:r>
      <w:r w:rsidR="007867AA" w:rsidRPr="008D32E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748FD" w:rsidRPr="008D32E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8D32E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748FD" w:rsidRPr="008D32E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D32E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32772">
        <w:rPr>
          <w:rFonts w:ascii="Times New Roman" w:hAnsi="Times New Roman"/>
          <w:sz w:val="28"/>
          <w:szCs w:val="28"/>
          <w:u w:val="single"/>
          <w:lang w:val="uk-UA"/>
        </w:rPr>
        <w:t xml:space="preserve">№  </w:t>
      </w:r>
      <w:r w:rsidR="00732772" w:rsidRPr="00732772">
        <w:rPr>
          <w:rFonts w:ascii="Times New Roman" w:hAnsi="Times New Roman"/>
          <w:sz w:val="28"/>
          <w:szCs w:val="28"/>
          <w:u w:val="single"/>
          <w:lang w:val="uk-UA"/>
        </w:rPr>
        <w:t>440</w:t>
      </w:r>
    </w:p>
    <w:p w:rsidR="00273495" w:rsidRPr="008D32ED" w:rsidRDefault="00523C9B" w:rsidP="00523C9B">
      <w:pPr>
        <w:pStyle w:val="a5"/>
        <w:tabs>
          <w:tab w:val="left" w:pos="430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642B9" w:rsidRDefault="002642B9" w:rsidP="002642B9">
      <w:pPr>
        <w:jc w:val="both"/>
        <w:rPr>
          <w:sz w:val="28"/>
          <w:szCs w:val="28"/>
          <w:lang w:val="uk-UA"/>
        </w:rPr>
      </w:pPr>
      <w:r w:rsidRPr="008D32ED">
        <w:rPr>
          <w:sz w:val="28"/>
          <w:szCs w:val="28"/>
          <w:lang w:val="uk-UA"/>
        </w:rPr>
        <w:t xml:space="preserve">                </w:t>
      </w:r>
    </w:p>
    <w:p w:rsidR="00732772" w:rsidRPr="008D32ED" w:rsidRDefault="00732772" w:rsidP="002642B9">
      <w:pPr>
        <w:jc w:val="both"/>
        <w:rPr>
          <w:sz w:val="28"/>
          <w:szCs w:val="28"/>
          <w:lang w:val="uk-UA"/>
        </w:rPr>
      </w:pPr>
    </w:p>
    <w:p w:rsidR="00877E6D" w:rsidRDefault="00877E6D" w:rsidP="002642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</w:t>
      </w:r>
      <w:r w:rsidR="004809C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 до наказу</w:t>
      </w:r>
    </w:p>
    <w:p w:rsidR="004809C7" w:rsidRDefault="004809C7" w:rsidP="002642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877E6D">
        <w:rPr>
          <w:sz w:val="28"/>
          <w:szCs w:val="28"/>
          <w:lang w:val="uk-UA"/>
        </w:rPr>
        <w:t xml:space="preserve"> 26.10.2017</w:t>
      </w:r>
      <w:r>
        <w:rPr>
          <w:sz w:val="28"/>
          <w:szCs w:val="28"/>
          <w:lang w:val="uk-UA"/>
        </w:rPr>
        <w:t xml:space="preserve"> № 433 </w:t>
      </w:r>
      <w:r w:rsidR="00877E6D">
        <w:rPr>
          <w:sz w:val="28"/>
          <w:szCs w:val="28"/>
          <w:lang w:val="uk-UA"/>
        </w:rPr>
        <w:t xml:space="preserve"> «</w:t>
      </w:r>
      <w:r w:rsidR="002642B9" w:rsidRPr="008D32ED">
        <w:rPr>
          <w:sz w:val="28"/>
          <w:szCs w:val="28"/>
          <w:lang w:val="uk-UA"/>
        </w:rPr>
        <w:t xml:space="preserve">Про </w:t>
      </w:r>
      <w:r w:rsidR="00AF1300">
        <w:rPr>
          <w:sz w:val="28"/>
          <w:szCs w:val="28"/>
          <w:lang w:val="uk-UA"/>
        </w:rPr>
        <w:t>організацію</w:t>
      </w:r>
    </w:p>
    <w:p w:rsidR="00732772" w:rsidRDefault="00CD47BF" w:rsidP="002642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освітнього</w:t>
      </w:r>
      <w:r w:rsidR="004809C7">
        <w:rPr>
          <w:sz w:val="28"/>
          <w:szCs w:val="28"/>
          <w:lang w:val="uk-UA"/>
        </w:rPr>
        <w:t xml:space="preserve"> </w:t>
      </w:r>
      <w:r w:rsidR="00C466CE">
        <w:rPr>
          <w:sz w:val="28"/>
          <w:szCs w:val="28"/>
          <w:lang w:val="uk-UA"/>
        </w:rPr>
        <w:t>процесу</w:t>
      </w:r>
      <w:r w:rsidR="002642B9" w:rsidRPr="008D32ED">
        <w:rPr>
          <w:sz w:val="28"/>
          <w:szCs w:val="28"/>
          <w:lang w:val="uk-UA"/>
        </w:rPr>
        <w:t xml:space="preserve"> </w:t>
      </w:r>
      <w:r w:rsidR="00AF1300">
        <w:rPr>
          <w:sz w:val="28"/>
          <w:szCs w:val="28"/>
          <w:lang w:val="uk-UA"/>
        </w:rPr>
        <w:t>в дистанційному</w:t>
      </w:r>
    </w:p>
    <w:p w:rsidR="00732772" w:rsidRDefault="00AF1300" w:rsidP="00CF1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режимі</w:t>
      </w:r>
      <w:r w:rsidR="00732772">
        <w:rPr>
          <w:sz w:val="28"/>
          <w:szCs w:val="28"/>
          <w:lang w:val="uk-UA"/>
        </w:rPr>
        <w:t xml:space="preserve"> </w:t>
      </w:r>
      <w:r w:rsidR="00C466CE">
        <w:rPr>
          <w:sz w:val="28"/>
          <w:szCs w:val="28"/>
          <w:lang w:val="uk-UA"/>
        </w:rPr>
        <w:t xml:space="preserve">в </w:t>
      </w:r>
      <w:r w:rsidR="00CF1C5D">
        <w:rPr>
          <w:sz w:val="28"/>
          <w:szCs w:val="28"/>
          <w:lang w:val="uk-UA"/>
        </w:rPr>
        <w:t>Зорянській спеціалізованій</w:t>
      </w:r>
    </w:p>
    <w:p w:rsidR="002642B9" w:rsidRPr="008D32ED" w:rsidRDefault="00CF1C5D" w:rsidP="00CF1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школі</w:t>
      </w:r>
      <w:r w:rsidR="007327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І-ІІІ ступенів</w:t>
      </w:r>
      <w:r w:rsidR="004809C7">
        <w:rPr>
          <w:sz w:val="28"/>
          <w:szCs w:val="28"/>
          <w:lang w:val="uk-UA"/>
        </w:rPr>
        <w:t>»</w:t>
      </w:r>
    </w:p>
    <w:p w:rsidR="002642B9" w:rsidRPr="008D32ED" w:rsidRDefault="002642B9" w:rsidP="002642B9">
      <w:pPr>
        <w:jc w:val="both"/>
        <w:rPr>
          <w:sz w:val="28"/>
          <w:szCs w:val="28"/>
          <w:lang w:val="uk-UA"/>
        </w:rPr>
      </w:pPr>
    </w:p>
    <w:p w:rsidR="002642B9" w:rsidRPr="008D32ED" w:rsidRDefault="002642B9" w:rsidP="00AE73D4">
      <w:pPr>
        <w:jc w:val="both"/>
        <w:rPr>
          <w:sz w:val="28"/>
          <w:szCs w:val="28"/>
          <w:lang w:val="uk-UA"/>
        </w:rPr>
      </w:pPr>
      <w:r w:rsidRPr="008D32ED">
        <w:rPr>
          <w:sz w:val="28"/>
          <w:szCs w:val="28"/>
          <w:lang w:val="uk-UA"/>
        </w:rPr>
        <w:tab/>
      </w:r>
      <w:r w:rsidR="002E0467">
        <w:rPr>
          <w:sz w:val="28"/>
          <w:szCs w:val="28"/>
          <w:lang w:val="uk-UA"/>
        </w:rPr>
        <w:t xml:space="preserve">Відповідно до </w:t>
      </w:r>
      <w:r w:rsidR="00A00DFA" w:rsidRPr="008D32ED">
        <w:rPr>
          <w:sz w:val="28"/>
          <w:szCs w:val="28"/>
          <w:shd w:val="clear" w:color="auto" w:fill="FFFFFF"/>
          <w:lang w:val="uk-UA"/>
        </w:rPr>
        <w:t>Державних санітарних правил і норм влаштування, утримання загальноосвітніх навчальних закладів та організації навчально-виховного процесу ДСанПіП</w:t>
      </w:r>
      <w:r w:rsidR="004809C7">
        <w:rPr>
          <w:sz w:val="28"/>
          <w:szCs w:val="28"/>
          <w:shd w:val="clear" w:color="auto" w:fill="FFFFFF"/>
          <w:lang w:val="uk-UA"/>
        </w:rPr>
        <w:t>, у зв’язку з</w:t>
      </w:r>
      <w:r w:rsidR="00732772">
        <w:rPr>
          <w:sz w:val="28"/>
          <w:szCs w:val="28"/>
          <w:shd w:val="clear" w:color="auto" w:fill="FFFFFF"/>
          <w:lang w:val="uk-UA"/>
        </w:rPr>
        <w:t>і</w:t>
      </w:r>
      <w:r w:rsidR="004809C7">
        <w:rPr>
          <w:sz w:val="28"/>
          <w:szCs w:val="28"/>
          <w:shd w:val="clear" w:color="auto" w:fill="FFFFFF"/>
          <w:lang w:val="uk-UA"/>
        </w:rPr>
        <w:t xml:space="preserve"> здійсненням опалення будівлі  Зорянської  СШ І-ІІІ ступенів</w:t>
      </w:r>
      <w:r w:rsidR="00A00DFA" w:rsidRPr="008D32ED">
        <w:rPr>
          <w:sz w:val="28"/>
          <w:szCs w:val="28"/>
          <w:shd w:val="clear" w:color="auto" w:fill="FFFFFF"/>
          <w:lang w:val="uk-UA"/>
        </w:rPr>
        <w:t xml:space="preserve"> </w:t>
      </w:r>
      <w:r w:rsidR="00A00DFA" w:rsidRPr="008D32ED">
        <w:rPr>
          <w:rStyle w:val="apple-converted-space"/>
          <w:rFonts w:ascii="Arial" w:hAnsi="Arial" w:cs="Arial"/>
          <w:color w:val="004477"/>
          <w:sz w:val="28"/>
          <w:szCs w:val="28"/>
          <w:shd w:val="clear" w:color="auto" w:fill="FFFFFF"/>
          <w:lang w:val="uk-UA"/>
        </w:rPr>
        <w:t> </w:t>
      </w:r>
      <w:r w:rsidR="00A00DFA" w:rsidRPr="008D32ED">
        <w:rPr>
          <w:sz w:val="28"/>
          <w:szCs w:val="28"/>
          <w:lang w:val="uk-UA"/>
        </w:rPr>
        <w:t xml:space="preserve"> </w:t>
      </w:r>
    </w:p>
    <w:p w:rsidR="004935C7" w:rsidRPr="008D32ED" w:rsidRDefault="004935C7" w:rsidP="002642B9">
      <w:pPr>
        <w:jc w:val="both"/>
        <w:rPr>
          <w:sz w:val="28"/>
          <w:lang w:val="uk-UA"/>
        </w:rPr>
      </w:pPr>
    </w:p>
    <w:p w:rsidR="002642B9" w:rsidRPr="008D32ED" w:rsidRDefault="002642B9" w:rsidP="002642B9">
      <w:pPr>
        <w:jc w:val="both"/>
        <w:rPr>
          <w:sz w:val="28"/>
          <w:lang w:val="uk-UA"/>
        </w:rPr>
      </w:pPr>
      <w:r w:rsidRPr="008D32ED">
        <w:rPr>
          <w:sz w:val="28"/>
          <w:lang w:val="uk-UA"/>
        </w:rPr>
        <w:t>НАКАЗУЮ:</w:t>
      </w:r>
    </w:p>
    <w:p w:rsidR="008D32ED" w:rsidRPr="008D32ED" w:rsidRDefault="008D32ED" w:rsidP="002642B9">
      <w:pPr>
        <w:jc w:val="both"/>
        <w:rPr>
          <w:sz w:val="28"/>
          <w:lang w:val="uk-UA"/>
        </w:rPr>
      </w:pPr>
    </w:p>
    <w:p w:rsidR="004809C7" w:rsidRPr="004809C7" w:rsidRDefault="00877E6D" w:rsidP="004809C7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4809C7">
        <w:rPr>
          <w:sz w:val="28"/>
          <w:szCs w:val="28"/>
          <w:lang w:val="uk-UA"/>
        </w:rPr>
        <w:t xml:space="preserve">Внести зміни до наказу відділу освіти від 26.10.2017 </w:t>
      </w:r>
      <w:r w:rsidR="004809C7" w:rsidRPr="004809C7">
        <w:rPr>
          <w:sz w:val="28"/>
          <w:szCs w:val="28"/>
          <w:lang w:val="uk-UA"/>
        </w:rPr>
        <w:t xml:space="preserve"> «Про організацію  освітнього процесу в дистанційному режимі в Зорянській спеціалізованій школі</w:t>
      </w:r>
    </w:p>
    <w:p w:rsidR="004809C7" w:rsidRDefault="004809C7" w:rsidP="004809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І-ІІІ ступенів».</w:t>
      </w:r>
    </w:p>
    <w:p w:rsidR="004809C7" w:rsidRPr="008D32ED" w:rsidRDefault="004809C7" w:rsidP="004809C7">
      <w:pPr>
        <w:jc w:val="both"/>
        <w:rPr>
          <w:sz w:val="28"/>
          <w:szCs w:val="28"/>
          <w:lang w:val="uk-UA"/>
        </w:rPr>
      </w:pPr>
    </w:p>
    <w:p w:rsidR="00877E6D" w:rsidRPr="00CD47BF" w:rsidRDefault="004809C7" w:rsidP="004809C7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п.1 наказу в</w:t>
      </w:r>
      <w:r w:rsidR="00877E6D" w:rsidRPr="00877E6D">
        <w:rPr>
          <w:sz w:val="28"/>
          <w:szCs w:val="28"/>
          <w:lang w:val="uk-UA"/>
        </w:rPr>
        <w:t>икласти в наступній редакції «</w:t>
      </w:r>
      <w:r w:rsidR="00877E6D">
        <w:rPr>
          <w:sz w:val="28"/>
          <w:szCs w:val="28"/>
          <w:lang w:val="uk-UA"/>
        </w:rPr>
        <w:t>Начальникам структурних підрозділів відділу освіти (Ходакова В.А., Улько Д.В.</w:t>
      </w:r>
      <w:r w:rsidR="00732772">
        <w:rPr>
          <w:sz w:val="28"/>
          <w:szCs w:val="28"/>
          <w:lang w:val="uk-UA"/>
        </w:rPr>
        <w:t>, Костомарова Н.А.</w:t>
      </w:r>
      <w:r w:rsidR="00877E6D">
        <w:rPr>
          <w:sz w:val="28"/>
          <w:szCs w:val="28"/>
          <w:lang w:val="uk-UA"/>
        </w:rPr>
        <w:t xml:space="preserve">) </w:t>
      </w:r>
      <w:r w:rsidR="00877E6D" w:rsidRPr="00CD47BF">
        <w:rPr>
          <w:sz w:val="28"/>
          <w:szCs w:val="28"/>
          <w:lang w:val="uk-UA"/>
        </w:rPr>
        <w:t xml:space="preserve">вжити необхідних заходів щодо організації  освітнього  процесу в дистанційному режимі з 30 жовтня 2017 року  по </w:t>
      </w:r>
      <w:r w:rsidR="00877E6D">
        <w:rPr>
          <w:sz w:val="28"/>
          <w:szCs w:val="28"/>
          <w:lang w:val="uk-UA"/>
        </w:rPr>
        <w:t>31</w:t>
      </w:r>
      <w:r w:rsidR="00877E6D" w:rsidRPr="00CD47BF">
        <w:rPr>
          <w:sz w:val="28"/>
          <w:szCs w:val="28"/>
          <w:lang w:val="uk-UA"/>
        </w:rPr>
        <w:t xml:space="preserve"> </w:t>
      </w:r>
      <w:r w:rsidR="00877E6D">
        <w:rPr>
          <w:sz w:val="28"/>
          <w:szCs w:val="28"/>
          <w:lang w:val="uk-UA"/>
        </w:rPr>
        <w:t>жовтня</w:t>
      </w:r>
      <w:r w:rsidR="00877E6D" w:rsidRPr="00CD47BF">
        <w:rPr>
          <w:sz w:val="28"/>
          <w:szCs w:val="28"/>
          <w:lang w:val="uk-UA"/>
        </w:rPr>
        <w:t xml:space="preserve"> 2017 року в Зорянській  спеціалізованій школі І-ІІІ ступенів</w:t>
      </w:r>
      <w:r>
        <w:rPr>
          <w:sz w:val="28"/>
          <w:szCs w:val="28"/>
          <w:lang w:val="uk-UA"/>
        </w:rPr>
        <w:t>»</w:t>
      </w:r>
      <w:r w:rsidR="00877E6D" w:rsidRPr="00CD47BF">
        <w:rPr>
          <w:sz w:val="28"/>
          <w:szCs w:val="28"/>
          <w:lang w:val="uk-UA"/>
        </w:rPr>
        <w:t>.</w:t>
      </w:r>
    </w:p>
    <w:p w:rsidR="008D32ED" w:rsidRPr="00877E6D" w:rsidRDefault="008D32ED" w:rsidP="00877E6D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C7590" w:rsidRPr="004809C7" w:rsidRDefault="007C7590" w:rsidP="004809C7">
      <w:pPr>
        <w:pStyle w:val="a9"/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 w:rsidRPr="004809C7">
        <w:rPr>
          <w:sz w:val="28"/>
          <w:szCs w:val="28"/>
          <w:lang w:val="uk-UA"/>
        </w:rPr>
        <w:t>Наказ розмістити на сайті відділу освіти райдержадміністрації.</w:t>
      </w:r>
    </w:p>
    <w:p w:rsidR="007C7590" w:rsidRPr="00AE73D4" w:rsidRDefault="007C7590" w:rsidP="007C759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C7590" w:rsidRPr="004809C7" w:rsidRDefault="007C7590" w:rsidP="004809C7">
      <w:pPr>
        <w:pStyle w:val="a9"/>
        <w:numPr>
          <w:ilvl w:val="0"/>
          <w:numId w:val="31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 w:rsidRPr="004809C7">
        <w:rPr>
          <w:sz w:val="28"/>
          <w:szCs w:val="28"/>
          <w:lang w:val="uk-UA"/>
        </w:rPr>
        <w:t xml:space="preserve">Контроль за виконанням наказу залишаю за собою. </w:t>
      </w:r>
    </w:p>
    <w:p w:rsidR="009D5FD2" w:rsidRPr="007C7590" w:rsidRDefault="009D5FD2" w:rsidP="007C7590">
      <w:pPr>
        <w:tabs>
          <w:tab w:val="left" w:pos="0"/>
        </w:tabs>
        <w:rPr>
          <w:sz w:val="28"/>
          <w:szCs w:val="28"/>
        </w:rPr>
      </w:pPr>
    </w:p>
    <w:p w:rsidR="008A5922" w:rsidRPr="008D32ED" w:rsidRDefault="00CD47BF" w:rsidP="008A59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В.о.н</w:t>
      </w:r>
      <w:r w:rsidR="008A5922" w:rsidRPr="008D32ED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8A5922" w:rsidRPr="008D32ED">
        <w:rPr>
          <w:sz w:val="28"/>
          <w:szCs w:val="28"/>
          <w:lang w:val="uk-UA"/>
        </w:rPr>
        <w:tab/>
        <w:t xml:space="preserve">відділу освіти       </w:t>
      </w:r>
    </w:p>
    <w:p w:rsidR="008A5922" w:rsidRPr="008D32ED" w:rsidRDefault="008A5922" w:rsidP="008A5922">
      <w:pPr>
        <w:rPr>
          <w:sz w:val="28"/>
          <w:szCs w:val="28"/>
          <w:lang w:val="uk-UA"/>
        </w:rPr>
      </w:pPr>
      <w:r w:rsidRPr="008D32ED">
        <w:rPr>
          <w:sz w:val="28"/>
          <w:szCs w:val="28"/>
          <w:lang w:val="uk-UA"/>
        </w:rPr>
        <w:t>райдержадміністрації</w:t>
      </w:r>
      <w:r w:rsidRPr="008D32ED">
        <w:rPr>
          <w:sz w:val="28"/>
          <w:szCs w:val="28"/>
          <w:lang w:val="uk-UA"/>
        </w:rPr>
        <w:tab/>
        <w:t xml:space="preserve">                                            </w:t>
      </w:r>
      <w:r w:rsidR="007867AA" w:rsidRPr="008D32ED">
        <w:rPr>
          <w:sz w:val="28"/>
          <w:szCs w:val="28"/>
          <w:lang w:val="uk-UA"/>
        </w:rPr>
        <w:t xml:space="preserve">        </w:t>
      </w:r>
      <w:r w:rsidRPr="008D32ED">
        <w:rPr>
          <w:sz w:val="28"/>
          <w:szCs w:val="28"/>
          <w:lang w:val="uk-UA"/>
        </w:rPr>
        <w:t xml:space="preserve">         </w:t>
      </w:r>
      <w:r w:rsidR="009D5FD2" w:rsidRPr="008D32ED">
        <w:rPr>
          <w:sz w:val="28"/>
          <w:szCs w:val="28"/>
          <w:lang w:val="uk-UA"/>
        </w:rPr>
        <w:t xml:space="preserve">     </w:t>
      </w:r>
      <w:r w:rsidRPr="008D32ED">
        <w:rPr>
          <w:sz w:val="28"/>
          <w:szCs w:val="28"/>
          <w:lang w:val="uk-UA"/>
        </w:rPr>
        <w:t xml:space="preserve">   </w:t>
      </w:r>
      <w:r w:rsidR="00CD47BF">
        <w:rPr>
          <w:sz w:val="28"/>
          <w:szCs w:val="28"/>
          <w:lang w:val="uk-UA"/>
        </w:rPr>
        <w:t>К.В.Кабанцева</w:t>
      </w:r>
    </w:p>
    <w:p w:rsidR="008A5922" w:rsidRPr="008D32ED" w:rsidRDefault="008A5922" w:rsidP="008A5922">
      <w:pPr>
        <w:jc w:val="both"/>
        <w:rPr>
          <w:lang w:val="uk-UA"/>
        </w:rPr>
      </w:pPr>
    </w:p>
    <w:p w:rsidR="009D5FD2" w:rsidRPr="008D32ED" w:rsidRDefault="00CD47BF" w:rsidP="00F4039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Пасічна Т.В.</w:t>
      </w:r>
    </w:p>
    <w:p w:rsidR="002A31A2" w:rsidRPr="008D32ED" w:rsidRDefault="003A699F" w:rsidP="00F4039A">
      <w:pPr>
        <w:jc w:val="both"/>
        <w:rPr>
          <w:sz w:val="28"/>
          <w:lang w:val="uk-UA"/>
        </w:rPr>
      </w:pPr>
      <w:r w:rsidRPr="008D32ED">
        <w:rPr>
          <w:sz w:val="24"/>
          <w:szCs w:val="24"/>
          <w:lang w:val="uk-UA"/>
        </w:rPr>
        <w:tab/>
      </w:r>
      <w:r w:rsidRPr="008D32ED">
        <w:rPr>
          <w:sz w:val="24"/>
          <w:szCs w:val="24"/>
          <w:lang w:val="uk-UA"/>
        </w:rPr>
        <w:tab/>
      </w:r>
      <w:r w:rsidR="008A5922" w:rsidRPr="008D32ED">
        <w:rPr>
          <w:b/>
          <w:sz w:val="24"/>
          <w:szCs w:val="24"/>
          <w:lang w:val="uk-UA"/>
        </w:rPr>
        <w:t xml:space="preserve">           </w:t>
      </w:r>
      <w:r w:rsidR="002A31A2" w:rsidRPr="008D32ED">
        <w:rPr>
          <w:sz w:val="28"/>
          <w:lang w:val="uk-UA"/>
        </w:rPr>
        <w:t xml:space="preserve">                                               </w:t>
      </w:r>
    </w:p>
    <w:p w:rsidR="00FE28CF" w:rsidRPr="008D32ED" w:rsidRDefault="00FE28CF" w:rsidP="00FE28CF">
      <w:pPr>
        <w:rPr>
          <w:sz w:val="24"/>
          <w:szCs w:val="24"/>
          <w:lang w:val="uk-UA"/>
        </w:rPr>
      </w:pPr>
    </w:p>
    <w:tbl>
      <w:tblPr>
        <w:tblpPr w:leftFromText="180" w:rightFromText="180" w:bottomFromText="200" w:vertAnchor="text" w:horzAnchor="margin" w:tblpY="446"/>
        <w:tblW w:w="9356" w:type="dxa"/>
        <w:tblLook w:val="01E0"/>
      </w:tblPr>
      <w:tblGrid>
        <w:gridCol w:w="3085"/>
        <w:gridCol w:w="2126"/>
        <w:gridCol w:w="2160"/>
        <w:gridCol w:w="1985"/>
      </w:tblGrid>
      <w:tr w:rsidR="00FE28CF" w:rsidRPr="00CD47BF" w:rsidTr="006A6C75">
        <w:trPr>
          <w:trHeight w:val="272"/>
        </w:trPr>
        <w:tc>
          <w:tcPr>
            <w:tcW w:w="3085" w:type="dxa"/>
            <w:hideMark/>
          </w:tcPr>
          <w:p w:rsidR="00FE28CF" w:rsidRPr="008D32ED" w:rsidRDefault="00FE28CF" w:rsidP="006A6C75">
            <w:pPr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FE28CF" w:rsidRPr="008D32ED" w:rsidRDefault="00FE28CF" w:rsidP="006A6C75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</w:p>
        </w:tc>
        <w:tc>
          <w:tcPr>
            <w:tcW w:w="2160" w:type="dxa"/>
            <w:hideMark/>
          </w:tcPr>
          <w:p w:rsidR="00FE28CF" w:rsidRPr="008D32ED" w:rsidRDefault="00FE28CF" w:rsidP="006A6C75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1985" w:type="dxa"/>
            <w:hideMark/>
          </w:tcPr>
          <w:p w:rsidR="00FE28CF" w:rsidRPr="008D32ED" w:rsidRDefault="00FE28CF" w:rsidP="006A6C75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FE28CF" w:rsidRPr="00CD47BF" w:rsidTr="006A6C75">
        <w:trPr>
          <w:trHeight w:val="272"/>
        </w:trPr>
        <w:tc>
          <w:tcPr>
            <w:tcW w:w="3085" w:type="dxa"/>
          </w:tcPr>
          <w:p w:rsidR="00FE28CF" w:rsidRPr="008D32ED" w:rsidRDefault="00FE28CF" w:rsidP="006A6C75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hideMark/>
          </w:tcPr>
          <w:p w:rsidR="00FE28CF" w:rsidRPr="008D32ED" w:rsidRDefault="00FE28CF" w:rsidP="006A6C75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160" w:type="dxa"/>
            <w:hideMark/>
          </w:tcPr>
          <w:p w:rsidR="00FE28CF" w:rsidRPr="008D32ED" w:rsidRDefault="00FE28CF" w:rsidP="006A6C7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hideMark/>
          </w:tcPr>
          <w:p w:rsidR="00FE28CF" w:rsidRPr="008D32ED" w:rsidRDefault="00FE28CF" w:rsidP="006A6C75">
            <w:pPr>
              <w:rPr>
                <w:sz w:val="24"/>
                <w:szCs w:val="24"/>
                <w:lang w:val="uk-UA"/>
              </w:rPr>
            </w:pPr>
          </w:p>
        </w:tc>
      </w:tr>
      <w:tr w:rsidR="001464FA" w:rsidRPr="00922802" w:rsidTr="00D86185">
        <w:trPr>
          <w:trHeight w:val="272"/>
        </w:trPr>
        <w:tc>
          <w:tcPr>
            <w:tcW w:w="3085" w:type="dxa"/>
            <w:hideMark/>
          </w:tcPr>
          <w:p w:rsidR="001464FA" w:rsidRPr="00922802" w:rsidRDefault="001464FA" w:rsidP="00D86185">
            <w:pPr>
              <w:rPr>
                <w:rFonts w:eastAsia="Calibri"/>
                <w:sz w:val="24"/>
                <w:szCs w:val="24"/>
                <w:lang w:val="uk-UA" w:eastAsia="uk-UA"/>
              </w:rPr>
            </w:pPr>
            <w:r w:rsidRPr="00922802">
              <w:rPr>
                <w:sz w:val="24"/>
                <w:szCs w:val="24"/>
                <w:lang w:val="uk-UA" w:eastAsia="en-US"/>
              </w:rPr>
              <w:t>Ознайомлені</w:t>
            </w:r>
          </w:p>
        </w:tc>
        <w:tc>
          <w:tcPr>
            <w:tcW w:w="2126" w:type="dxa"/>
            <w:hideMark/>
          </w:tcPr>
          <w:p w:rsidR="001464FA" w:rsidRPr="00922802" w:rsidRDefault="001464FA" w:rsidP="00D86185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 w:rsidRPr="00922802">
              <w:rPr>
                <w:sz w:val="24"/>
                <w:szCs w:val="24"/>
                <w:lang w:val="uk-UA" w:eastAsia="en-US"/>
              </w:rPr>
              <w:t>ПІБ</w:t>
            </w:r>
          </w:p>
        </w:tc>
        <w:tc>
          <w:tcPr>
            <w:tcW w:w="2160" w:type="dxa"/>
            <w:hideMark/>
          </w:tcPr>
          <w:p w:rsidR="001464FA" w:rsidRPr="00922802" w:rsidRDefault="001464FA" w:rsidP="00D86185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922802">
              <w:rPr>
                <w:sz w:val="24"/>
                <w:szCs w:val="24"/>
                <w:lang w:val="uk-UA" w:eastAsia="en-US"/>
              </w:rPr>
              <w:t>Підпис</w:t>
            </w:r>
          </w:p>
        </w:tc>
        <w:tc>
          <w:tcPr>
            <w:tcW w:w="1985" w:type="dxa"/>
            <w:hideMark/>
          </w:tcPr>
          <w:p w:rsidR="001464FA" w:rsidRPr="00922802" w:rsidRDefault="001464FA" w:rsidP="00D86185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922802">
              <w:rPr>
                <w:sz w:val="24"/>
                <w:szCs w:val="24"/>
                <w:lang w:val="uk-UA"/>
              </w:rPr>
              <w:br w:type="page"/>
            </w:r>
            <w:r w:rsidRPr="00922802">
              <w:rPr>
                <w:sz w:val="24"/>
                <w:szCs w:val="24"/>
                <w:lang w:val="uk-UA" w:eastAsia="en-US"/>
              </w:rPr>
              <w:t>Дата</w:t>
            </w:r>
          </w:p>
        </w:tc>
      </w:tr>
      <w:tr w:rsidR="001464FA" w:rsidRPr="00922802" w:rsidTr="00D86185">
        <w:trPr>
          <w:trHeight w:val="272"/>
        </w:trPr>
        <w:tc>
          <w:tcPr>
            <w:tcW w:w="3085" w:type="dxa"/>
          </w:tcPr>
          <w:p w:rsidR="001464FA" w:rsidRPr="00922802" w:rsidRDefault="001464FA" w:rsidP="00D86185">
            <w:pPr>
              <w:rPr>
                <w:sz w:val="24"/>
                <w:szCs w:val="24"/>
                <w:lang w:val="uk-UA" w:eastAsia="en-US"/>
              </w:rPr>
            </w:pPr>
          </w:p>
          <w:p w:rsidR="001464FA" w:rsidRPr="00922802" w:rsidRDefault="001464FA" w:rsidP="00D86185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  <w:p w:rsidR="001464FA" w:rsidRPr="00922802" w:rsidRDefault="001464FA" w:rsidP="00D86185">
            <w:pPr>
              <w:rPr>
                <w:sz w:val="24"/>
                <w:szCs w:val="24"/>
                <w:lang w:val="uk-UA" w:eastAsia="en-US"/>
              </w:rPr>
            </w:pPr>
          </w:p>
          <w:p w:rsidR="001464FA" w:rsidRPr="00922802" w:rsidRDefault="001464FA" w:rsidP="00D86185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hideMark/>
          </w:tcPr>
          <w:p w:rsidR="00732772" w:rsidRDefault="00732772" w:rsidP="004809C7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Улько Д.В.</w:t>
            </w:r>
          </w:p>
          <w:p w:rsidR="00732772" w:rsidRDefault="00732772" w:rsidP="004809C7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Ходакова В.А.</w:t>
            </w:r>
          </w:p>
          <w:p w:rsidR="00732772" w:rsidRDefault="00732772" w:rsidP="004809C7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Костомарова Н.А.</w:t>
            </w:r>
          </w:p>
          <w:p w:rsidR="003E5242" w:rsidRPr="00922802" w:rsidRDefault="003E5242" w:rsidP="004809C7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Фостик О.М.</w:t>
            </w:r>
          </w:p>
          <w:p w:rsidR="001464FA" w:rsidRPr="00922802" w:rsidRDefault="001464FA" w:rsidP="00D86185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160" w:type="dxa"/>
            <w:hideMark/>
          </w:tcPr>
          <w:p w:rsidR="001464FA" w:rsidRPr="00922802" w:rsidRDefault="001464FA" w:rsidP="00D8618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hideMark/>
          </w:tcPr>
          <w:p w:rsidR="001464FA" w:rsidRPr="00922802" w:rsidRDefault="001464FA" w:rsidP="00D86185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A31A2" w:rsidRPr="008D32ED" w:rsidRDefault="002A31A2" w:rsidP="002A31A2">
      <w:pPr>
        <w:ind w:left="2805"/>
        <w:jc w:val="both"/>
        <w:rPr>
          <w:sz w:val="28"/>
          <w:lang w:val="uk-UA"/>
        </w:rPr>
      </w:pPr>
      <w:r w:rsidRPr="008D32ED">
        <w:rPr>
          <w:sz w:val="28"/>
          <w:lang w:val="uk-UA"/>
        </w:rPr>
        <w:t xml:space="preserve">                                                        </w:t>
      </w:r>
    </w:p>
    <w:sectPr w:rsidR="002A31A2" w:rsidRPr="008D32ED" w:rsidSect="009D5FD2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EDA" w:rsidRDefault="00903EDA" w:rsidP="009D5FD2">
      <w:r>
        <w:separator/>
      </w:r>
    </w:p>
  </w:endnote>
  <w:endnote w:type="continuationSeparator" w:id="1">
    <w:p w:rsidR="00903EDA" w:rsidRDefault="00903EDA" w:rsidP="009D5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EDA" w:rsidRDefault="00903EDA" w:rsidP="009D5FD2">
      <w:r>
        <w:separator/>
      </w:r>
    </w:p>
  </w:footnote>
  <w:footnote w:type="continuationSeparator" w:id="1">
    <w:p w:rsidR="00903EDA" w:rsidRDefault="00903EDA" w:rsidP="009D5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D2" w:rsidRDefault="000C00E3">
    <w:pPr>
      <w:pStyle w:val="aa"/>
      <w:jc w:val="center"/>
    </w:pPr>
    <w:fldSimple w:instr=" PAGE   \* MERGEFORMAT ">
      <w:r w:rsidR="00732772">
        <w:rPr>
          <w:noProof/>
        </w:rPr>
        <w:t>2</w:t>
      </w:r>
    </w:fldSimple>
  </w:p>
  <w:p w:rsidR="009D5FD2" w:rsidRDefault="009D5FD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color w:val="FF0000"/>
        <w:sz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color w:val="auto"/>
        <w:sz w:val="28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94" w:hanging="720"/>
      </w:pPr>
      <w:rPr>
        <w:rFonts w:hint="default"/>
        <w:color w:val="FF0000"/>
        <w:sz w:val="28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91" w:hanging="1080"/>
      </w:pPr>
      <w:rPr>
        <w:rFonts w:hint="default"/>
        <w:color w:val="FF0000"/>
        <w:sz w:val="28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28" w:hanging="1080"/>
      </w:pPr>
      <w:rPr>
        <w:rFonts w:hint="default"/>
        <w:color w:val="FF0000"/>
        <w:sz w:val="28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25" w:hanging="1440"/>
      </w:pPr>
      <w:rPr>
        <w:rFonts w:hint="default"/>
        <w:color w:val="FF0000"/>
        <w:sz w:val="28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222" w:hanging="1800"/>
      </w:pPr>
      <w:rPr>
        <w:rFonts w:hint="default"/>
        <w:color w:val="FF0000"/>
        <w:sz w:val="28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59" w:hanging="1800"/>
      </w:pPr>
      <w:rPr>
        <w:rFonts w:hint="default"/>
        <w:color w:val="FF0000"/>
        <w:sz w:val="28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56" w:hanging="2160"/>
      </w:pPr>
      <w:rPr>
        <w:rFonts w:hint="default"/>
        <w:color w:val="FF0000"/>
        <w:sz w:val="28"/>
        <w:lang w:val="uk-UA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sz w:val="28"/>
        <w:szCs w:val="28"/>
        <w:lang w:val="uk-UA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lang w:val="uk-UA"/>
      </w:rPr>
    </w:lvl>
  </w:abstractNum>
  <w:abstractNum w:abstractNumId="3">
    <w:nsid w:val="02790F0C"/>
    <w:multiLevelType w:val="hybridMultilevel"/>
    <w:tmpl w:val="CFD49612"/>
    <w:lvl w:ilvl="0" w:tplc="9FEE0C1C">
      <w:start w:val="1"/>
      <w:numFmt w:val="decimal"/>
      <w:lvlText w:val="%1)"/>
      <w:lvlJc w:val="left"/>
      <w:pPr>
        <w:tabs>
          <w:tab w:val="num" w:pos="360"/>
        </w:tabs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C6694"/>
    <w:multiLevelType w:val="hybridMultilevel"/>
    <w:tmpl w:val="45E4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717AB"/>
    <w:multiLevelType w:val="hybridMultilevel"/>
    <w:tmpl w:val="6E5657DC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3044215"/>
    <w:multiLevelType w:val="hybridMultilevel"/>
    <w:tmpl w:val="F9282846"/>
    <w:lvl w:ilvl="0" w:tplc="D0BE8C90">
      <w:start w:val="17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A50005"/>
    <w:multiLevelType w:val="hybridMultilevel"/>
    <w:tmpl w:val="27AE8698"/>
    <w:lvl w:ilvl="0" w:tplc="B22A720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60D778A"/>
    <w:multiLevelType w:val="hybridMultilevel"/>
    <w:tmpl w:val="631EF4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6B5235"/>
    <w:multiLevelType w:val="hybridMultilevel"/>
    <w:tmpl w:val="46AC8610"/>
    <w:lvl w:ilvl="0" w:tplc="119251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0B1B7D"/>
    <w:multiLevelType w:val="hybridMultilevel"/>
    <w:tmpl w:val="90C09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C755E"/>
    <w:multiLevelType w:val="hybridMultilevel"/>
    <w:tmpl w:val="D8B2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73FCF"/>
    <w:multiLevelType w:val="hybridMultilevel"/>
    <w:tmpl w:val="CEBA45E8"/>
    <w:lvl w:ilvl="0" w:tplc="17DEFE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A748E"/>
    <w:multiLevelType w:val="multilevel"/>
    <w:tmpl w:val="1A4AF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4">
    <w:nsid w:val="43097AEB"/>
    <w:multiLevelType w:val="hybridMultilevel"/>
    <w:tmpl w:val="6B807F60"/>
    <w:lvl w:ilvl="0" w:tplc="1B5CD842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C36BED4">
      <w:numFmt w:val="none"/>
      <w:lvlText w:val=""/>
      <w:lvlJc w:val="left"/>
      <w:pPr>
        <w:tabs>
          <w:tab w:val="num" w:pos="360"/>
        </w:tabs>
      </w:pPr>
    </w:lvl>
    <w:lvl w:ilvl="2" w:tplc="6336A5E6">
      <w:numFmt w:val="none"/>
      <w:lvlText w:val=""/>
      <w:lvlJc w:val="left"/>
      <w:pPr>
        <w:tabs>
          <w:tab w:val="num" w:pos="360"/>
        </w:tabs>
      </w:pPr>
    </w:lvl>
    <w:lvl w:ilvl="3" w:tplc="E7E02A26">
      <w:numFmt w:val="none"/>
      <w:lvlText w:val=""/>
      <w:lvlJc w:val="left"/>
      <w:pPr>
        <w:tabs>
          <w:tab w:val="num" w:pos="360"/>
        </w:tabs>
      </w:pPr>
    </w:lvl>
    <w:lvl w:ilvl="4" w:tplc="64CC41F6">
      <w:numFmt w:val="none"/>
      <w:lvlText w:val=""/>
      <w:lvlJc w:val="left"/>
      <w:pPr>
        <w:tabs>
          <w:tab w:val="num" w:pos="360"/>
        </w:tabs>
      </w:pPr>
    </w:lvl>
    <w:lvl w:ilvl="5" w:tplc="E700944E">
      <w:numFmt w:val="none"/>
      <w:lvlText w:val=""/>
      <w:lvlJc w:val="left"/>
      <w:pPr>
        <w:tabs>
          <w:tab w:val="num" w:pos="360"/>
        </w:tabs>
      </w:pPr>
    </w:lvl>
    <w:lvl w:ilvl="6" w:tplc="E9A4E4BE">
      <w:numFmt w:val="none"/>
      <w:lvlText w:val=""/>
      <w:lvlJc w:val="left"/>
      <w:pPr>
        <w:tabs>
          <w:tab w:val="num" w:pos="360"/>
        </w:tabs>
      </w:pPr>
    </w:lvl>
    <w:lvl w:ilvl="7" w:tplc="0214FA34">
      <w:numFmt w:val="none"/>
      <w:lvlText w:val=""/>
      <w:lvlJc w:val="left"/>
      <w:pPr>
        <w:tabs>
          <w:tab w:val="num" w:pos="360"/>
        </w:tabs>
      </w:pPr>
    </w:lvl>
    <w:lvl w:ilvl="8" w:tplc="41E0BDB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5F32BE5"/>
    <w:multiLevelType w:val="hybridMultilevel"/>
    <w:tmpl w:val="567085FA"/>
    <w:lvl w:ilvl="0" w:tplc="1B5CD84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85C281B"/>
    <w:multiLevelType w:val="hybridMultilevel"/>
    <w:tmpl w:val="31503C1A"/>
    <w:lvl w:ilvl="0" w:tplc="010A1F04">
      <w:start w:val="5"/>
      <w:numFmt w:val="bullet"/>
      <w:lvlText w:val="-"/>
      <w:lvlJc w:val="left"/>
      <w:pPr>
        <w:ind w:left="17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7">
    <w:nsid w:val="4A1C5607"/>
    <w:multiLevelType w:val="hybridMultilevel"/>
    <w:tmpl w:val="675CCC1E"/>
    <w:lvl w:ilvl="0" w:tplc="CB2E2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3D05BF"/>
    <w:multiLevelType w:val="hybridMultilevel"/>
    <w:tmpl w:val="772E97DC"/>
    <w:lvl w:ilvl="0" w:tplc="1B5CD84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C36BED4">
      <w:numFmt w:val="none"/>
      <w:lvlText w:val=""/>
      <w:lvlJc w:val="left"/>
      <w:pPr>
        <w:tabs>
          <w:tab w:val="num" w:pos="218"/>
        </w:tabs>
      </w:pPr>
    </w:lvl>
    <w:lvl w:ilvl="2" w:tplc="6336A5E6">
      <w:numFmt w:val="none"/>
      <w:lvlText w:val=""/>
      <w:lvlJc w:val="left"/>
      <w:pPr>
        <w:tabs>
          <w:tab w:val="num" w:pos="218"/>
        </w:tabs>
      </w:pPr>
    </w:lvl>
    <w:lvl w:ilvl="3" w:tplc="E7E02A26">
      <w:numFmt w:val="none"/>
      <w:lvlText w:val=""/>
      <w:lvlJc w:val="left"/>
      <w:pPr>
        <w:tabs>
          <w:tab w:val="num" w:pos="218"/>
        </w:tabs>
      </w:pPr>
    </w:lvl>
    <w:lvl w:ilvl="4" w:tplc="64CC41F6">
      <w:numFmt w:val="none"/>
      <w:lvlText w:val=""/>
      <w:lvlJc w:val="left"/>
      <w:pPr>
        <w:tabs>
          <w:tab w:val="num" w:pos="218"/>
        </w:tabs>
      </w:pPr>
    </w:lvl>
    <w:lvl w:ilvl="5" w:tplc="E700944E">
      <w:numFmt w:val="none"/>
      <w:lvlText w:val=""/>
      <w:lvlJc w:val="left"/>
      <w:pPr>
        <w:tabs>
          <w:tab w:val="num" w:pos="218"/>
        </w:tabs>
      </w:pPr>
    </w:lvl>
    <w:lvl w:ilvl="6" w:tplc="E9A4E4BE">
      <w:numFmt w:val="none"/>
      <w:lvlText w:val=""/>
      <w:lvlJc w:val="left"/>
      <w:pPr>
        <w:tabs>
          <w:tab w:val="num" w:pos="218"/>
        </w:tabs>
      </w:pPr>
    </w:lvl>
    <w:lvl w:ilvl="7" w:tplc="0214FA34">
      <w:numFmt w:val="none"/>
      <w:lvlText w:val=""/>
      <w:lvlJc w:val="left"/>
      <w:pPr>
        <w:tabs>
          <w:tab w:val="num" w:pos="218"/>
        </w:tabs>
      </w:pPr>
    </w:lvl>
    <w:lvl w:ilvl="8" w:tplc="41E0BDB0">
      <w:numFmt w:val="none"/>
      <w:lvlText w:val=""/>
      <w:lvlJc w:val="left"/>
      <w:pPr>
        <w:tabs>
          <w:tab w:val="num" w:pos="218"/>
        </w:tabs>
      </w:pPr>
    </w:lvl>
  </w:abstractNum>
  <w:abstractNum w:abstractNumId="19">
    <w:nsid w:val="5D566698"/>
    <w:multiLevelType w:val="multilevel"/>
    <w:tmpl w:val="1A4AF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0">
    <w:nsid w:val="63B13AD5"/>
    <w:multiLevelType w:val="hybridMultilevel"/>
    <w:tmpl w:val="848ED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F3AC2"/>
    <w:multiLevelType w:val="multilevel"/>
    <w:tmpl w:val="1A4AF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2">
    <w:nsid w:val="66867519"/>
    <w:multiLevelType w:val="hybridMultilevel"/>
    <w:tmpl w:val="46D271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F4C6B"/>
    <w:multiLevelType w:val="hybridMultilevel"/>
    <w:tmpl w:val="C5F4D168"/>
    <w:lvl w:ilvl="0" w:tplc="056C64C8">
      <w:start w:val="20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C2048"/>
    <w:multiLevelType w:val="hybridMultilevel"/>
    <w:tmpl w:val="69FC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6205E"/>
    <w:multiLevelType w:val="hybridMultilevel"/>
    <w:tmpl w:val="F662C2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EC19EA"/>
    <w:multiLevelType w:val="multilevel"/>
    <w:tmpl w:val="B4F82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7">
    <w:nsid w:val="6E742DDD"/>
    <w:multiLevelType w:val="multilevel"/>
    <w:tmpl w:val="89CCE48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"/>
      <w:lvlJc w:val="left"/>
      <w:pPr>
        <w:ind w:left="193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8">
    <w:nsid w:val="7388731B"/>
    <w:multiLevelType w:val="hybridMultilevel"/>
    <w:tmpl w:val="21867F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711195F"/>
    <w:multiLevelType w:val="hybridMultilevel"/>
    <w:tmpl w:val="27206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D6F73"/>
    <w:multiLevelType w:val="hybridMultilevel"/>
    <w:tmpl w:val="A27036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AC47851"/>
    <w:multiLevelType w:val="hybridMultilevel"/>
    <w:tmpl w:val="9A52CFAC"/>
    <w:lvl w:ilvl="0" w:tplc="1B5CD842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9FEE0C1C">
      <w:start w:val="1"/>
      <w:numFmt w:val="decimal"/>
      <w:lvlText w:val="%2)"/>
      <w:lvlJc w:val="left"/>
      <w:pPr>
        <w:tabs>
          <w:tab w:val="num" w:pos="644"/>
        </w:tabs>
      </w:pPr>
      <w:rPr>
        <w:b w:val="0"/>
      </w:rPr>
    </w:lvl>
    <w:lvl w:ilvl="2" w:tplc="6336A5E6">
      <w:numFmt w:val="none"/>
      <w:lvlText w:val=""/>
      <w:lvlJc w:val="left"/>
      <w:pPr>
        <w:tabs>
          <w:tab w:val="num" w:pos="360"/>
        </w:tabs>
      </w:pPr>
    </w:lvl>
    <w:lvl w:ilvl="3" w:tplc="E7E02A26">
      <w:numFmt w:val="none"/>
      <w:lvlText w:val=""/>
      <w:lvlJc w:val="left"/>
      <w:pPr>
        <w:tabs>
          <w:tab w:val="num" w:pos="360"/>
        </w:tabs>
      </w:pPr>
    </w:lvl>
    <w:lvl w:ilvl="4" w:tplc="64CC41F6">
      <w:numFmt w:val="none"/>
      <w:lvlText w:val=""/>
      <w:lvlJc w:val="left"/>
      <w:pPr>
        <w:tabs>
          <w:tab w:val="num" w:pos="360"/>
        </w:tabs>
      </w:pPr>
    </w:lvl>
    <w:lvl w:ilvl="5" w:tplc="E700944E">
      <w:numFmt w:val="none"/>
      <w:lvlText w:val=""/>
      <w:lvlJc w:val="left"/>
      <w:pPr>
        <w:tabs>
          <w:tab w:val="num" w:pos="360"/>
        </w:tabs>
      </w:pPr>
    </w:lvl>
    <w:lvl w:ilvl="6" w:tplc="E9A4E4BE">
      <w:numFmt w:val="none"/>
      <w:lvlText w:val=""/>
      <w:lvlJc w:val="left"/>
      <w:pPr>
        <w:tabs>
          <w:tab w:val="num" w:pos="360"/>
        </w:tabs>
      </w:pPr>
    </w:lvl>
    <w:lvl w:ilvl="7" w:tplc="0214FA34">
      <w:numFmt w:val="none"/>
      <w:lvlText w:val=""/>
      <w:lvlJc w:val="left"/>
      <w:pPr>
        <w:tabs>
          <w:tab w:val="num" w:pos="360"/>
        </w:tabs>
      </w:pPr>
    </w:lvl>
    <w:lvl w:ilvl="8" w:tplc="41E0BD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7"/>
  </w:num>
  <w:num w:numId="8">
    <w:abstractNumId w:val="20"/>
  </w:num>
  <w:num w:numId="9">
    <w:abstractNumId w:val="21"/>
  </w:num>
  <w:num w:numId="10">
    <w:abstractNumId w:val="19"/>
  </w:num>
  <w:num w:numId="11">
    <w:abstractNumId w:val="8"/>
  </w:num>
  <w:num w:numId="12">
    <w:abstractNumId w:val="10"/>
  </w:num>
  <w:num w:numId="13">
    <w:abstractNumId w:val="16"/>
  </w:num>
  <w:num w:numId="14">
    <w:abstractNumId w:val="31"/>
  </w:num>
  <w:num w:numId="15">
    <w:abstractNumId w:val="7"/>
  </w:num>
  <w:num w:numId="16">
    <w:abstractNumId w:val="30"/>
  </w:num>
  <w:num w:numId="17">
    <w:abstractNumId w:val="25"/>
  </w:num>
  <w:num w:numId="18">
    <w:abstractNumId w:val="29"/>
  </w:num>
  <w:num w:numId="19">
    <w:abstractNumId w:val="3"/>
  </w:num>
  <w:num w:numId="20">
    <w:abstractNumId w:val="5"/>
  </w:num>
  <w:num w:numId="21">
    <w:abstractNumId w:val="15"/>
  </w:num>
  <w:num w:numId="22">
    <w:abstractNumId w:val="22"/>
  </w:num>
  <w:num w:numId="23">
    <w:abstractNumId w:val="23"/>
  </w:num>
  <w:num w:numId="24">
    <w:abstractNumId w:val="12"/>
  </w:num>
  <w:num w:numId="25">
    <w:abstractNumId w:val="6"/>
  </w:num>
  <w:num w:numId="26">
    <w:abstractNumId w:val="28"/>
  </w:num>
  <w:num w:numId="27">
    <w:abstractNumId w:val="2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9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1A2"/>
    <w:rsid w:val="0001572E"/>
    <w:rsid w:val="000618DA"/>
    <w:rsid w:val="00066C52"/>
    <w:rsid w:val="0007306A"/>
    <w:rsid w:val="000C00E3"/>
    <w:rsid w:val="000F2A53"/>
    <w:rsid w:val="001018F1"/>
    <w:rsid w:val="00105852"/>
    <w:rsid w:val="001464FA"/>
    <w:rsid w:val="001472AE"/>
    <w:rsid w:val="00167FAF"/>
    <w:rsid w:val="001762EA"/>
    <w:rsid w:val="001B762D"/>
    <w:rsid w:val="001C10B9"/>
    <w:rsid w:val="001F04A4"/>
    <w:rsid w:val="001F0C65"/>
    <w:rsid w:val="0020345A"/>
    <w:rsid w:val="002410EB"/>
    <w:rsid w:val="00243D90"/>
    <w:rsid w:val="002463A5"/>
    <w:rsid w:val="00246DE7"/>
    <w:rsid w:val="002642B9"/>
    <w:rsid w:val="002718E4"/>
    <w:rsid w:val="00273495"/>
    <w:rsid w:val="00294FD6"/>
    <w:rsid w:val="00296B9C"/>
    <w:rsid w:val="002A31A2"/>
    <w:rsid w:val="002C44C8"/>
    <w:rsid w:val="002D459F"/>
    <w:rsid w:val="002E0467"/>
    <w:rsid w:val="003026E1"/>
    <w:rsid w:val="00382A23"/>
    <w:rsid w:val="003A5E67"/>
    <w:rsid w:val="003A699F"/>
    <w:rsid w:val="003A6DB7"/>
    <w:rsid w:val="003E5242"/>
    <w:rsid w:val="003F4E11"/>
    <w:rsid w:val="00406A85"/>
    <w:rsid w:val="00415AE1"/>
    <w:rsid w:val="00423D95"/>
    <w:rsid w:val="00425702"/>
    <w:rsid w:val="0043540A"/>
    <w:rsid w:val="00440084"/>
    <w:rsid w:val="004809C7"/>
    <w:rsid w:val="00481794"/>
    <w:rsid w:val="00483BB7"/>
    <w:rsid w:val="004935C7"/>
    <w:rsid w:val="004B5819"/>
    <w:rsid w:val="004D2DC6"/>
    <w:rsid w:val="004E2D89"/>
    <w:rsid w:val="004F6BBE"/>
    <w:rsid w:val="00523C9B"/>
    <w:rsid w:val="00535032"/>
    <w:rsid w:val="0053593D"/>
    <w:rsid w:val="0055668E"/>
    <w:rsid w:val="00596115"/>
    <w:rsid w:val="005D45B2"/>
    <w:rsid w:val="005E2A0A"/>
    <w:rsid w:val="006156CF"/>
    <w:rsid w:val="006161A3"/>
    <w:rsid w:val="00653111"/>
    <w:rsid w:val="00673354"/>
    <w:rsid w:val="0067633D"/>
    <w:rsid w:val="006A3103"/>
    <w:rsid w:val="006B04BF"/>
    <w:rsid w:val="006C555D"/>
    <w:rsid w:val="006D2D9D"/>
    <w:rsid w:val="006E3012"/>
    <w:rsid w:val="0070638A"/>
    <w:rsid w:val="00707DC6"/>
    <w:rsid w:val="00720DCC"/>
    <w:rsid w:val="00732772"/>
    <w:rsid w:val="00764CF2"/>
    <w:rsid w:val="007867AA"/>
    <w:rsid w:val="00786CE0"/>
    <w:rsid w:val="00787C54"/>
    <w:rsid w:val="007C7590"/>
    <w:rsid w:val="007D60B3"/>
    <w:rsid w:val="007E1871"/>
    <w:rsid w:val="007E34D5"/>
    <w:rsid w:val="007F6D1B"/>
    <w:rsid w:val="008119A3"/>
    <w:rsid w:val="00817154"/>
    <w:rsid w:val="008748FD"/>
    <w:rsid w:val="00877E6D"/>
    <w:rsid w:val="008A5922"/>
    <w:rsid w:val="008A7533"/>
    <w:rsid w:val="008C7CCE"/>
    <w:rsid w:val="008D32ED"/>
    <w:rsid w:val="008F03CA"/>
    <w:rsid w:val="00903EDA"/>
    <w:rsid w:val="00924621"/>
    <w:rsid w:val="0095340E"/>
    <w:rsid w:val="0096171D"/>
    <w:rsid w:val="009A60CB"/>
    <w:rsid w:val="009C17B2"/>
    <w:rsid w:val="009C4130"/>
    <w:rsid w:val="009D5FD2"/>
    <w:rsid w:val="009F10D8"/>
    <w:rsid w:val="009F6551"/>
    <w:rsid w:val="00A00DFA"/>
    <w:rsid w:val="00A1209D"/>
    <w:rsid w:val="00A17B5B"/>
    <w:rsid w:val="00A55D74"/>
    <w:rsid w:val="00A77757"/>
    <w:rsid w:val="00AB0E77"/>
    <w:rsid w:val="00AE3060"/>
    <w:rsid w:val="00AE73D4"/>
    <w:rsid w:val="00AF1300"/>
    <w:rsid w:val="00B17839"/>
    <w:rsid w:val="00B675AD"/>
    <w:rsid w:val="00B7073F"/>
    <w:rsid w:val="00B74C46"/>
    <w:rsid w:val="00B80C7D"/>
    <w:rsid w:val="00B9668A"/>
    <w:rsid w:val="00BA0E06"/>
    <w:rsid w:val="00BE259B"/>
    <w:rsid w:val="00BF6D81"/>
    <w:rsid w:val="00C14E74"/>
    <w:rsid w:val="00C201EC"/>
    <w:rsid w:val="00C348A9"/>
    <w:rsid w:val="00C357D2"/>
    <w:rsid w:val="00C466CE"/>
    <w:rsid w:val="00C74093"/>
    <w:rsid w:val="00C773FD"/>
    <w:rsid w:val="00C902E1"/>
    <w:rsid w:val="00C94239"/>
    <w:rsid w:val="00CB7A66"/>
    <w:rsid w:val="00CC40E0"/>
    <w:rsid w:val="00CD47BF"/>
    <w:rsid w:val="00CE48D6"/>
    <w:rsid w:val="00CF1C5D"/>
    <w:rsid w:val="00D1294F"/>
    <w:rsid w:val="00D14971"/>
    <w:rsid w:val="00D272A3"/>
    <w:rsid w:val="00D35857"/>
    <w:rsid w:val="00D744C8"/>
    <w:rsid w:val="00D92ACF"/>
    <w:rsid w:val="00DA1A9F"/>
    <w:rsid w:val="00DE0FA3"/>
    <w:rsid w:val="00DE44FA"/>
    <w:rsid w:val="00DF6D79"/>
    <w:rsid w:val="00E2106F"/>
    <w:rsid w:val="00E26F82"/>
    <w:rsid w:val="00E75E56"/>
    <w:rsid w:val="00E90AD5"/>
    <w:rsid w:val="00EC5AD0"/>
    <w:rsid w:val="00ED13D1"/>
    <w:rsid w:val="00EE1319"/>
    <w:rsid w:val="00F23502"/>
    <w:rsid w:val="00F3586D"/>
    <w:rsid w:val="00F4039A"/>
    <w:rsid w:val="00F701E6"/>
    <w:rsid w:val="00F813F1"/>
    <w:rsid w:val="00F82BAE"/>
    <w:rsid w:val="00FD13A2"/>
    <w:rsid w:val="00FD24BB"/>
    <w:rsid w:val="00FD5431"/>
    <w:rsid w:val="00FE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A6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A31A2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2A31A2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2A31A2"/>
    <w:pPr>
      <w:keepNext/>
      <w:jc w:val="center"/>
    </w:pPr>
    <w:rPr>
      <w:b/>
      <w:sz w:val="32"/>
    </w:rPr>
  </w:style>
  <w:style w:type="character" w:styleId="a3">
    <w:name w:val="Hyperlink"/>
    <w:rsid w:val="002A31A2"/>
    <w:rPr>
      <w:color w:val="0000FF"/>
      <w:u w:val="single"/>
    </w:rPr>
  </w:style>
  <w:style w:type="paragraph" w:customStyle="1" w:styleId="a4">
    <w:name w:val="Знак"/>
    <w:basedOn w:val="a"/>
    <w:rsid w:val="002A31A2"/>
    <w:rPr>
      <w:rFonts w:ascii="Verdana" w:hAnsi="Verdana"/>
      <w:lang w:val="en-US" w:eastAsia="en-US"/>
    </w:rPr>
  </w:style>
  <w:style w:type="paragraph" w:styleId="a5">
    <w:name w:val="No Spacing"/>
    <w:uiPriority w:val="1"/>
    <w:qFormat/>
    <w:rsid w:val="00273495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a0"/>
    <w:rsid w:val="001472AE"/>
  </w:style>
  <w:style w:type="table" w:styleId="a6">
    <w:name w:val="Table Grid"/>
    <w:basedOn w:val="a1"/>
    <w:rsid w:val="009C17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149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1497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7A66"/>
    <w:pPr>
      <w:ind w:left="720"/>
      <w:contextualSpacing/>
    </w:pPr>
  </w:style>
  <w:style w:type="paragraph" w:styleId="aa">
    <w:name w:val="header"/>
    <w:basedOn w:val="a"/>
    <w:link w:val="ab"/>
    <w:uiPriority w:val="99"/>
    <w:rsid w:val="009D5FD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FD2"/>
    <w:rPr>
      <w:rFonts w:eastAsia="Times New Roman"/>
    </w:rPr>
  </w:style>
  <w:style w:type="paragraph" w:styleId="ac">
    <w:name w:val="footer"/>
    <w:basedOn w:val="a"/>
    <w:link w:val="ad"/>
    <w:rsid w:val="009D5FD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9D5FD2"/>
    <w:rPr>
      <w:rFonts w:eastAsia="Times New Roman"/>
    </w:rPr>
  </w:style>
  <w:style w:type="paragraph" w:customStyle="1" w:styleId="ae">
    <w:name w:val="Абзац списку"/>
    <w:basedOn w:val="a"/>
    <w:qFormat/>
    <w:rsid w:val="007C75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</dc:creator>
  <cp:lastModifiedBy>www.PHILka.RU</cp:lastModifiedBy>
  <cp:revision>18</cp:revision>
  <cp:lastPrinted>2017-11-01T06:15:00Z</cp:lastPrinted>
  <dcterms:created xsi:type="dcterms:W3CDTF">2017-04-20T13:35:00Z</dcterms:created>
  <dcterms:modified xsi:type="dcterms:W3CDTF">2017-11-01T06:17:00Z</dcterms:modified>
</cp:coreProperties>
</file>